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39" w:rsidRPr="00360CF1" w:rsidRDefault="00DC6639" w:rsidP="00DC6639">
      <w:pPr>
        <w:jc w:val="center"/>
        <w:rPr>
          <w:b/>
          <w:sz w:val="24"/>
          <w:szCs w:val="24"/>
        </w:rPr>
      </w:pPr>
    </w:p>
    <w:p w:rsidR="00FA63C7" w:rsidRPr="006A787A" w:rsidRDefault="00FA63C7" w:rsidP="00FA63C7">
      <w:pPr>
        <w:jc w:val="center"/>
        <w:rPr>
          <w:b/>
          <w:sz w:val="24"/>
          <w:szCs w:val="24"/>
        </w:rPr>
      </w:pPr>
      <w:r w:rsidRPr="006A787A">
        <w:rPr>
          <w:b/>
          <w:sz w:val="24"/>
          <w:szCs w:val="24"/>
        </w:rPr>
        <w:t>Типовая форма</w:t>
      </w:r>
    </w:p>
    <w:p w:rsidR="00FA63C7" w:rsidRPr="006A787A" w:rsidRDefault="00FA63C7" w:rsidP="00FA63C7">
      <w:pPr>
        <w:jc w:val="center"/>
        <w:rPr>
          <w:b/>
          <w:sz w:val="24"/>
          <w:szCs w:val="24"/>
        </w:rPr>
      </w:pPr>
      <w:r w:rsidRPr="006A787A">
        <w:rPr>
          <w:b/>
          <w:sz w:val="24"/>
          <w:szCs w:val="24"/>
        </w:rPr>
        <w:t>опросного листа при проведении публичных консультаций</w:t>
      </w:r>
    </w:p>
    <w:p w:rsidR="00FA63C7" w:rsidRPr="006A787A" w:rsidRDefault="00FA63C7" w:rsidP="00FA63C7">
      <w:pPr>
        <w:jc w:val="center"/>
        <w:rPr>
          <w:b/>
          <w:sz w:val="24"/>
          <w:szCs w:val="24"/>
        </w:rPr>
      </w:pPr>
      <w:r w:rsidRPr="006A787A">
        <w:rPr>
          <w:b/>
          <w:sz w:val="24"/>
          <w:szCs w:val="24"/>
        </w:rPr>
        <w:t>в рамках оценки фактического воздействия муниципального нормативного правового акта</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6"/>
      </w:tblGrid>
      <w:tr w:rsidR="00FA63C7" w:rsidRPr="006A787A" w:rsidTr="0015650D">
        <w:tc>
          <w:tcPr>
            <w:tcW w:w="9782" w:type="dxa"/>
            <w:tcBorders>
              <w:bottom w:val="single" w:sz="4" w:space="0" w:color="auto"/>
            </w:tcBorders>
            <w:shd w:val="clear" w:color="auto" w:fill="auto"/>
          </w:tcPr>
          <w:p w:rsidR="00FA63C7" w:rsidRPr="006A787A" w:rsidRDefault="00FA63C7" w:rsidP="0015650D">
            <w:pPr>
              <w:jc w:val="center"/>
              <w:rPr>
                <w:b/>
                <w:sz w:val="24"/>
                <w:szCs w:val="24"/>
              </w:rPr>
            </w:pPr>
            <w:r w:rsidRPr="006A787A">
              <w:rPr>
                <w:b/>
                <w:sz w:val="24"/>
                <w:szCs w:val="24"/>
              </w:rPr>
              <w:t>Перечень вопросов в рамках проведения публичного обсуждения</w:t>
            </w:r>
          </w:p>
          <w:p w:rsidR="00FA63C7" w:rsidRPr="006A787A" w:rsidRDefault="00FA63C7" w:rsidP="0015650D">
            <w:pPr>
              <w:jc w:val="both"/>
              <w:rPr>
                <w:sz w:val="24"/>
                <w:szCs w:val="24"/>
              </w:rPr>
            </w:pPr>
            <w:r w:rsidRPr="006A787A">
              <w:rPr>
                <w:sz w:val="24"/>
                <w:szCs w:val="24"/>
              </w:rPr>
              <w:t>_________________________________________________________________________________</w:t>
            </w:r>
          </w:p>
          <w:p w:rsidR="00FA63C7" w:rsidRPr="006A787A" w:rsidRDefault="00FA63C7" w:rsidP="0015650D">
            <w:pPr>
              <w:jc w:val="center"/>
              <w:rPr>
                <w:sz w:val="20"/>
                <w:szCs w:val="20"/>
              </w:rPr>
            </w:pPr>
            <w:r w:rsidRPr="006A787A">
              <w:rPr>
                <w:sz w:val="20"/>
                <w:szCs w:val="20"/>
              </w:rPr>
              <w:t>(наименование муниципального нормативного правового акта)</w:t>
            </w:r>
          </w:p>
          <w:p w:rsidR="00FA63C7" w:rsidRPr="006A787A" w:rsidRDefault="00FA63C7" w:rsidP="0015650D">
            <w:pPr>
              <w:jc w:val="both"/>
              <w:rPr>
                <w:sz w:val="24"/>
                <w:szCs w:val="24"/>
              </w:rPr>
            </w:pPr>
            <w:r w:rsidRPr="006A787A">
              <w:rPr>
                <w:sz w:val="24"/>
                <w:szCs w:val="24"/>
              </w:rPr>
              <w:t>Пожалуйста, заполните и направьте данную форму по электронной почте на адрес:</w:t>
            </w:r>
          </w:p>
          <w:p w:rsidR="00FA63C7" w:rsidRPr="006A787A" w:rsidRDefault="00FA63C7" w:rsidP="0015650D">
            <w:pPr>
              <w:jc w:val="both"/>
              <w:rPr>
                <w:sz w:val="24"/>
                <w:szCs w:val="24"/>
              </w:rPr>
            </w:pPr>
            <w:r w:rsidRPr="006A787A">
              <w:rPr>
                <w:sz w:val="24"/>
                <w:szCs w:val="24"/>
              </w:rPr>
              <w:t>______________________________________________________________________________</w:t>
            </w:r>
          </w:p>
          <w:p w:rsidR="00FA63C7" w:rsidRPr="006A787A" w:rsidRDefault="00FA63C7" w:rsidP="0015650D">
            <w:pPr>
              <w:jc w:val="center"/>
              <w:rPr>
                <w:sz w:val="20"/>
                <w:szCs w:val="20"/>
              </w:rPr>
            </w:pPr>
            <w:r w:rsidRPr="006A787A">
              <w:rPr>
                <w:sz w:val="20"/>
                <w:szCs w:val="20"/>
              </w:rPr>
              <w:t>(адрес электронной почты ответственного работника)</w:t>
            </w:r>
          </w:p>
          <w:p w:rsidR="00FA63C7" w:rsidRPr="006A787A" w:rsidRDefault="00FA63C7" w:rsidP="0015650D">
            <w:pPr>
              <w:jc w:val="both"/>
              <w:rPr>
                <w:sz w:val="24"/>
                <w:szCs w:val="24"/>
              </w:rPr>
            </w:pPr>
            <w:r w:rsidRPr="006A787A">
              <w:rPr>
                <w:sz w:val="24"/>
                <w:szCs w:val="24"/>
              </w:rPr>
              <w:t>не позднее ______________________________________________________________________</w:t>
            </w:r>
          </w:p>
          <w:p w:rsidR="00FA63C7" w:rsidRPr="006A787A" w:rsidRDefault="00FA63C7" w:rsidP="0015650D">
            <w:pPr>
              <w:jc w:val="center"/>
              <w:rPr>
                <w:sz w:val="20"/>
                <w:szCs w:val="20"/>
              </w:rPr>
            </w:pPr>
            <w:r w:rsidRPr="006A787A">
              <w:rPr>
                <w:sz w:val="20"/>
                <w:szCs w:val="20"/>
              </w:rPr>
              <w:t>(дата)</w:t>
            </w:r>
          </w:p>
          <w:p w:rsidR="00FA63C7" w:rsidRPr="006A787A" w:rsidRDefault="00FA63C7" w:rsidP="0015650D">
            <w:pPr>
              <w:jc w:val="both"/>
              <w:rPr>
                <w:sz w:val="24"/>
                <w:szCs w:val="24"/>
              </w:rPr>
            </w:pPr>
            <w:r w:rsidRPr="006A787A">
              <w:rPr>
                <w:sz w:val="24"/>
                <w:szCs w:val="24"/>
              </w:rPr>
              <w:t>Орган, осуществляющий оценку фактического воздействия муниципального нормативного правового акта,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FA63C7" w:rsidRPr="006A787A" w:rsidRDefault="00FA63C7" w:rsidP="00FA63C7">
      <w:pPr>
        <w:rPr>
          <w:sz w:val="24"/>
          <w:szCs w:val="24"/>
        </w:rPr>
      </w:pPr>
    </w:p>
    <w:p w:rsidR="00FA63C7" w:rsidRPr="006A787A" w:rsidRDefault="00FA63C7" w:rsidP="00FA63C7">
      <w:pPr>
        <w:pBdr>
          <w:top w:val="single" w:sz="4" w:space="1" w:color="auto"/>
          <w:left w:val="single" w:sz="4" w:space="13" w:color="auto"/>
          <w:bottom w:val="single" w:sz="4" w:space="1" w:color="auto"/>
          <w:right w:val="single" w:sz="4" w:space="1" w:color="auto"/>
        </w:pBdr>
        <w:jc w:val="center"/>
        <w:rPr>
          <w:b/>
          <w:sz w:val="24"/>
          <w:szCs w:val="24"/>
        </w:rPr>
      </w:pPr>
      <w:r w:rsidRPr="006A787A">
        <w:rPr>
          <w:b/>
          <w:sz w:val="24"/>
          <w:szCs w:val="24"/>
        </w:rPr>
        <w:t>Контактная информация</w:t>
      </w:r>
    </w:p>
    <w:p w:rsidR="00FA63C7" w:rsidRPr="006A787A" w:rsidRDefault="00FA63C7" w:rsidP="00FA63C7">
      <w:pPr>
        <w:pBdr>
          <w:top w:val="single" w:sz="4" w:space="1" w:color="auto"/>
          <w:left w:val="single" w:sz="4" w:space="13" w:color="auto"/>
          <w:bottom w:val="single" w:sz="4" w:space="1" w:color="auto"/>
          <w:right w:val="single" w:sz="4" w:space="1" w:color="auto"/>
        </w:pBdr>
        <w:jc w:val="both"/>
        <w:rPr>
          <w:sz w:val="24"/>
          <w:szCs w:val="24"/>
        </w:rPr>
      </w:pPr>
      <w:r w:rsidRPr="006A787A">
        <w:rPr>
          <w:sz w:val="24"/>
          <w:szCs w:val="24"/>
        </w:rPr>
        <w:t>Наименование организации __________________________________________________</w:t>
      </w:r>
    </w:p>
    <w:p w:rsidR="00FA63C7" w:rsidRPr="006A787A" w:rsidRDefault="00FA63C7" w:rsidP="00FA63C7">
      <w:pPr>
        <w:pBdr>
          <w:top w:val="single" w:sz="4" w:space="1" w:color="auto"/>
          <w:left w:val="single" w:sz="4" w:space="13" w:color="auto"/>
          <w:bottom w:val="single" w:sz="4" w:space="1" w:color="auto"/>
          <w:right w:val="single" w:sz="4" w:space="1" w:color="auto"/>
        </w:pBdr>
        <w:jc w:val="both"/>
        <w:rPr>
          <w:sz w:val="24"/>
          <w:szCs w:val="24"/>
        </w:rPr>
      </w:pPr>
      <w:r w:rsidRPr="006A787A">
        <w:rPr>
          <w:sz w:val="24"/>
          <w:szCs w:val="24"/>
        </w:rPr>
        <w:t>Сфера деятельности организации ______________________________________________</w:t>
      </w:r>
    </w:p>
    <w:p w:rsidR="00FA63C7" w:rsidRPr="006A787A" w:rsidRDefault="00FA63C7" w:rsidP="00FA63C7">
      <w:pPr>
        <w:pBdr>
          <w:top w:val="single" w:sz="4" w:space="1" w:color="auto"/>
          <w:left w:val="single" w:sz="4" w:space="13" w:color="auto"/>
          <w:bottom w:val="single" w:sz="4" w:space="1" w:color="auto"/>
          <w:right w:val="single" w:sz="4" w:space="1" w:color="auto"/>
        </w:pBdr>
        <w:jc w:val="both"/>
        <w:rPr>
          <w:sz w:val="24"/>
          <w:szCs w:val="24"/>
        </w:rPr>
      </w:pPr>
      <w:r w:rsidRPr="006A787A">
        <w:rPr>
          <w:sz w:val="24"/>
          <w:szCs w:val="24"/>
        </w:rPr>
        <w:t>Фамилия, имя, отчество контактного лица ______________________________________</w:t>
      </w:r>
    </w:p>
    <w:p w:rsidR="00FA63C7" w:rsidRPr="006A787A" w:rsidRDefault="00FA63C7" w:rsidP="00FA63C7">
      <w:pPr>
        <w:pBdr>
          <w:top w:val="single" w:sz="4" w:space="1" w:color="auto"/>
          <w:left w:val="single" w:sz="4" w:space="13" w:color="auto"/>
          <w:bottom w:val="single" w:sz="4" w:space="1" w:color="auto"/>
          <w:right w:val="single" w:sz="4" w:space="1" w:color="auto"/>
        </w:pBdr>
        <w:jc w:val="both"/>
        <w:rPr>
          <w:sz w:val="24"/>
          <w:szCs w:val="24"/>
        </w:rPr>
      </w:pPr>
      <w:r w:rsidRPr="006A787A">
        <w:rPr>
          <w:sz w:val="24"/>
          <w:szCs w:val="24"/>
        </w:rPr>
        <w:t>Номер контактного телефона __________________________________________________</w:t>
      </w:r>
    </w:p>
    <w:p w:rsidR="00FA63C7" w:rsidRPr="006A787A" w:rsidRDefault="00FA63C7" w:rsidP="00FA63C7">
      <w:pPr>
        <w:pBdr>
          <w:top w:val="single" w:sz="4" w:space="1" w:color="auto"/>
          <w:left w:val="single" w:sz="4" w:space="13" w:color="auto"/>
          <w:bottom w:val="single" w:sz="4" w:space="1" w:color="auto"/>
          <w:right w:val="single" w:sz="4" w:space="1" w:color="auto"/>
        </w:pBdr>
        <w:jc w:val="both"/>
        <w:rPr>
          <w:sz w:val="24"/>
          <w:szCs w:val="24"/>
        </w:rPr>
      </w:pPr>
      <w:r w:rsidRPr="006A787A">
        <w:rPr>
          <w:sz w:val="24"/>
          <w:szCs w:val="24"/>
        </w:rPr>
        <w:t>Адрес электронной почты ____________________________________________________</w:t>
      </w:r>
    </w:p>
    <w:p w:rsidR="00FA63C7" w:rsidRPr="006A787A" w:rsidRDefault="00FA63C7" w:rsidP="00FA63C7">
      <w:pPr>
        <w:rPr>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FA63C7" w:rsidRPr="006A787A" w:rsidTr="0015650D">
        <w:trPr>
          <w:trHeight w:val="397"/>
        </w:trPr>
        <w:tc>
          <w:tcPr>
            <w:tcW w:w="9923" w:type="dxa"/>
            <w:tcBorders>
              <w:top w:val="single" w:sz="4" w:space="0" w:color="auto"/>
            </w:tcBorders>
            <w:shd w:val="clear" w:color="auto" w:fill="auto"/>
            <w:vAlign w:val="bottom"/>
          </w:tcPr>
          <w:p w:rsidR="00FA63C7" w:rsidRPr="006A787A" w:rsidRDefault="00FA63C7" w:rsidP="00FA63C7">
            <w:pPr>
              <w:numPr>
                <w:ilvl w:val="0"/>
                <w:numId w:val="16"/>
              </w:numPr>
              <w:jc w:val="both"/>
              <w:rPr>
                <w:i/>
                <w:sz w:val="24"/>
                <w:szCs w:val="24"/>
              </w:rPr>
            </w:pPr>
            <w:r w:rsidRPr="006A787A">
              <w:rPr>
                <w:i/>
                <w:sz w:val="24"/>
                <w:szCs w:val="24"/>
              </w:rPr>
              <w:t>Обоснованы ли нормы, содержащиеся в муниципальном нормативном правовом акте?</w:t>
            </w:r>
          </w:p>
        </w:tc>
      </w:tr>
      <w:tr w:rsidR="00FA63C7" w:rsidRPr="006A787A" w:rsidTr="0015650D">
        <w:trPr>
          <w:trHeight w:val="261"/>
        </w:trPr>
        <w:tc>
          <w:tcPr>
            <w:tcW w:w="9923" w:type="dxa"/>
            <w:shd w:val="clear" w:color="auto" w:fill="auto"/>
            <w:vAlign w:val="bottom"/>
          </w:tcPr>
          <w:p w:rsidR="00FA63C7" w:rsidRPr="006A787A" w:rsidRDefault="00FA63C7" w:rsidP="0015650D">
            <w:pPr>
              <w:ind w:firstLine="567"/>
              <w:jc w:val="both"/>
              <w:rPr>
                <w:sz w:val="24"/>
                <w:szCs w:val="24"/>
              </w:rPr>
            </w:pPr>
          </w:p>
        </w:tc>
      </w:tr>
      <w:tr w:rsidR="00FA63C7" w:rsidRPr="006A787A" w:rsidTr="0015650D">
        <w:tc>
          <w:tcPr>
            <w:tcW w:w="9923" w:type="dxa"/>
            <w:shd w:val="clear" w:color="auto" w:fill="auto"/>
            <w:vAlign w:val="bottom"/>
          </w:tcPr>
          <w:p w:rsidR="00FA63C7" w:rsidRPr="006A787A" w:rsidRDefault="00FA63C7" w:rsidP="00FA63C7">
            <w:pPr>
              <w:numPr>
                <w:ilvl w:val="0"/>
                <w:numId w:val="16"/>
              </w:numPr>
              <w:ind w:firstLine="567"/>
              <w:jc w:val="both"/>
              <w:rPr>
                <w:i/>
                <w:sz w:val="24"/>
                <w:szCs w:val="24"/>
              </w:rPr>
            </w:pPr>
            <w:r w:rsidRPr="006A787A">
              <w:rPr>
                <w:i/>
                <w:sz w:val="24"/>
                <w:szCs w:val="24"/>
              </w:rPr>
              <w:t>Опишите издержки, которые несут субъекты общественных отнош</w:t>
            </w:r>
            <w:r w:rsidRPr="006A787A">
              <w:rPr>
                <w:i/>
                <w:sz w:val="24"/>
                <w:szCs w:val="24"/>
              </w:rPr>
              <w:t>е</w:t>
            </w:r>
            <w:r w:rsidRPr="006A787A">
              <w:rPr>
                <w:i/>
                <w:sz w:val="24"/>
                <w:szCs w:val="24"/>
              </w:rPr>
              <w:t>ний в связи с действующим регулированием (по возможности дайте количестве</w:t>
            </w:r>
            <w:r w:rsidRPr="006A787A">
              <w:rPr>
                <w:i/>
                <w:sz w:val="24"/>
                <w:szCs w:val="24"/>
              </w:rPr>
              <w:t>н</w:t>
            </w:r>
            <w:r w:rsidRPr="006A787A">
              <w:rPr>
                <w:i/>
                <w:sz w:val="24"/>
                <w:szCs w:val="24"/>
              </w:rPr>
              <w:t>ную оценку).</w:t>
            </w:r>
          </w:p>
        </w:tc>
      </w:tr>
      <w:tr w:rsidR="00FA63C7" w:rsidRPr="006A787A" w:rsidTr="0015650D">
        <w:trPr>
          <w:trHeight w:val="86"/>
        </w:trPr>
        <w:tc>
          <w:tcPr>
            <w:tcW w:w="9923" w:type="dxa"/>
            <w:shd w:val="clear" w:color="auto" w:fill="auto"/>
            <w:vAlign w:val="bottom"/>
          </w:tcPr>
          <w:p w:rsidR="00FA63C7" w:rsidRPr="006A787A" w:rsidRDefault="00FA63C7" w:rsidP="0015650D">
            <w:pPr>
              <w:ind w:firstLine="567"/>
              <w:jc w:val="both"/>
              <w:rPr>
                <w:sz w:val="24"/>
                <w:szCs w:val="24"/>
              </w:rPr>
            </w:pPr>
          </w:p>
        </w:tc>
      </w:tr>
      <w:tr w:rsidR="00FA63C7" w:rsidRPr="006A787A" w:rsidTr="0015650D">
        <w:trPr>
          <w:trHeight w:val="397"/>
        </w:trPr>
        <w:tc>
          <w:tcPr>
            <w:tcW w:w="9923" w:type="dxa"/>
            <w:shd w:val="clear" w:color="auto" w:fill="auto"/>
            <w:vAlign w:val="bottom"/>
          </w:tcPr>
          <w:p w:rsidR="00FA63C7" w:rsidRPr="006A787A" w:rsidRDefault="00FA63C7" w:rsidP="00FA63C7">
            <w:pPr>
              <w:numPr>
                <w:ilvl w:val="0"/>
                <w:numId w:val="16"/>
              </w:numPr>
              <w:ind w:firstLine="567"/>
              <w:jc w:val="both"/>
              <w:rPr>
                <w:i/>
                <w:sz w:val="24"/>
                <w:szCs w:val="24"/>
              </w:rPr>
            </w:pPr>
            <w:r w:rsidRPr="006A787A">
              <w:rPr>
                <w:i/>
                <w:sz w:val="24"/>
                <w:szCs w:val="24"/>
              </w:rPr>
              <w:t>Существуют ли на Ваш взгляд, иные наиболее эффективные и менее з</w:t>
            </w:r>
            <w:r w:rsidRPr="006A787A">
              <w:rPr>
                <w:i/>
                <w:sz w:val="24"/>
                <w:szCs w:val="24"/>
              </w:rPr>
              <w:t>а</w:t>
            </w:r>
            <w:r w:rsidRPr="006A787A">
              <w:rPr>
                <w:i/>
                <w:sz w:val="24"/>
                <w:szCs w:val="24"/>
              </w:rPr>
              <w:t xml:space="preserve">тратные для органа, осуществляющего экспертизу муниципальных нормативных правовых актов, а также субъектов предпринимательской и инвестиционной деятельности варианты регулирования? Если да, приведите варианты, обосновав каждый из них. </w:t>
            </w:r>
          </w:p>
        </w:tc>
      </w:tr>
      <w:tr w:rsidR="00FA63C7" w:rsidRPr="006A787A" w:rsidTr="0015650D">
        <w:trPr>
          <w:trHeight w:val="113"/>
        </w:trPr>
        <w:tc>
          <w:tcPr>
            <w:tcW w:w="9923" w:type="dxa"/>
            <w:shd w:val="clear" w:color="auto" w:fill="auto"/>
            <w:vAlign w:val="bottom"/>
          </w:tcPr>
          <w:p w:rsidR="00FA63C7" w:rsidRPr="006A787A" w:rsidRDefault="00FA63C7" w:rsidP="0015650D">
            <w:pPr>
              <w:ind w:firstLine="567"/>
              <w:jc w:val="both"/>
              <w:rPr>
                <w:sz w:val="24"/>
                <w:szCs w:val="24"/>
              </w:rPr>
            </w:pPr>
          </w:p>
        </w:tc>
      </w:tr>
      <w:tr w:rsidR="00FA63C7" w:rsidRPr="006A787A" w:rsidTr="0015650D">
        <w:trPr>
          <w:trHeight w:val="397"/>
        </w:trPr>
        <w:tc>
          <w:tcPr>
            <w:tcW w:w="9923" w:type="dxa"/>
            <w:shd w:val="clear" w:color="auto" w:fill="auto"/>
            <w:vAlign w:val="bottom"/>
          </w:tcPr>
          <w:p w:rsidR="00FA63C7" w:rsidRPr="006A787A" w:rsidRDefault="00FA63C7" w:rsidP="00FA63C7">
            <w:pPr>
              <w:numPr>
                <w:ilvl w:val="0"/>
                <w:numId w:val="16"/>
              </w:numPr>
              <w:ind w:firstLine="567"/>
              <w:jc w:val="both"/>
              <w:rPr>
                <w:i/>
                <w:sz w:val="24"/>
                <w:szCs w:val="24"/>
              </w:rPr>
            </w:pPr>
            <w:r w:rsidRPr="006A787A">
              <w:rPr>
                <w:i/>
                <w:sz w:val="24"/>
                <w:szCs w:val="24"/>
              </w:rPr>
              <w:t>Существует ли в действующем правовом регулировании положения, к</w:t>
            </w:r>
            <w:r w:rsidRPr="006A787A">
              <w:rPr>
                <w:i/>
                <w:sz w:val="24"/>
                <w:szCs w:val="24"/>
              </w:rPr>
              <w:t>о</w:t>
            </w:r>
            <w:r w:rsidRPr="006A787A">
              <w:rPr>
                <w:i/>
                <w:sz w:val="24"/>
                <w:szCs w:val="24"/>
              </w:rPr>
              <w:t>торые необоснованно затрудняют ведение предпринимательской и инвестицио</w:t>
            </w:r>
            <w:r w:rsidRPr="006A787A">
              <w:rPr>
                <w:i/>
                <w:sz w:val="24"/>
                <w:szCs w:val="24"/>
              </w:rPr>
              <w:t>н</w:t>
            </w:r>
            <w:r w:rsidRPr="006A787A">
              <w:rPr>
                <w:i/>
                <w:sz w:val="24"/>
                <w:szCs w:val="24"/>
              </w:rPr>
              <w:t>ной деятельности? Приведите обоснования по каждому указанному положению.</w:t>
            </w:r>
          </w:p>
        </w:tc>
      </w:tr>
      <w:tr w:rsidR="00FA63C7" w:rsidRPr="006A787A" w:rsidTr="0015650D">
        <w:trPr>
          <w:trHeight w:val="218"/>
        </w:trPr>
        <w:tc>
          <w:tcPr>
            <w:tcW w:w="9923" w:type="dxa"/>
            <w:shd w:val="clear" w:color="auto" w:fill="auto"/>
            <w:vAlign w:val="bottom"/>
          </w:tcPr>
          <w:p w:rsidR="00FA63C7" w:rsidRPr="006A787A" w:rsidRDefault="00FA63C7" w:rsidP="0015650D">
            <w:pPr>
              <w:ind w:firstLine="567"/>
              <w:jc w:val="both"/>
              <w:rPr>
                <w:sz w:val="24"/>
                <w:szCs w:val="24"/>
              </w:rPr>
            </w:pPr>
          </w:p>
        </w:tc>
      </w:tr>
      <w:tr w:rsidR="00FA63C7" w:rsidRPr="006A787A" w:rsidTr="0015650D">
        <w:trPr>
          <w:trHeight w:val="397"/>
        </w:trPr>
        <w:tc>
          <w:tcPr>
            <w:tcW w:w="9923" w:type="dxa"/>
            <w:shd w:val="clear" w:color="auto" w:fill="auto"/>
            <w:vAlign w:val="bottom"/>
          </w:tcPr>
          <w:p w:rsidR="00FA63C7" w:rsidRPr="006A787A" w:rsidRDefault="00FA63C7" w:rsidP="00FA63C7">
            <w:pPr>
              <w:numPr>
                <w:ilvl w:val="0"/>
                <w:numId w:val="16"/>
              </w:numPr>
              <w:ind w:firstLine="567"/>
              <w:jc w:val="both"/>
              <w:rPr>
                <w:i/>
                <w:sz w:val="24"/>
                <w:szCs w:val="24"/>
              </w:rPr>
            </w:pPr>
            <w:r w:rsidRPr="006A787A">
              <w:rPr>
                <w:bCs/>
                <w:i/>
                <w:sz w:val="24"/>
                <w:szCs w:val="24"/>
              </w:rPr>
              <w:t>О</w:t>
            </w:r>
            <w:r w:rsidRPr="006A787A">
              <w:rPr>
                <w:rFonts w:eastAsia="Calibri"/>
                <w:i/>
                <w:sz w:val="24"/>
                <w:szCs w:val="24"/>
                <w:lang w:eastAsia="en-US"/>
              </w:rPr>
              <w:t xml:space="preserve">цените, достигаются ли в процессе действия нормативного правового </w:t>
            </w:r>
            <w:proofErr w:type="gramStart"/>
            <w:r w:rsidRPr="006A787A">
              <w:rPr>
                <w:rFonts w:eastAsia="Calibri"/>
                <w:i/>
                <w:sz w:val="24"/>
                <w:szCs w:val="24"/>
                <w:lang w:eastAsia="en-US"/>
              </w:rPr>
              <w:t>акта</w:t>
            </w:r>
            <w:proofErr w:type="gramEnd"/>
            <w:r w:rsidRPr="006A787A">
              <w:rPr>
                <w:rFonts w:eastAsia="Calibri"/>
                <w:i/>
                <w:sz w:val="24"/>
                <w:szCs w:val="24"/>
                <w:lang w:eastAsia="en-US"/>
              </w:rPr>
              <w:t xml:space="preserve"> заявленные цели правового регулирования?</w:t>
            </w:r>
            <w:r w:rsidRPr="006A787A">
              <w:rPr>
                <w:i/>
                <w:sz w:val="24"/>
                <w:szCs w:val="24"/>
              </w:rPr>
              <w:t xml:space="preserve"> Считаете ли Вы, что существует необходимость отменить или изменить муниципальный нормативный правовой акт или отдельные его положения? Если да, укажите какие изменения и привед</w:t>
            </w:r>
            <w:r w:rsidRPr="006A787A">
              <w:rPr>
                <w:i/>
                <w:sz w:val="24"/>
                <w:szCs w:val="24"/>
              </w:rPr>
              <w:t>и</w:t>
            </w:r>
            <w:r w:rsidRPr="006A787A">
              <w:rPr>
                <w:i/>
                <w:sz w:val="24"/>
                <w:szCs w:val="24"/>
              </w:rPr>
              <w:t>те обоснования.</w:t>
            </w:r>
          </w:p>
        </w:tc>
      </w:tr>
      <w:tr w:rsidR="00FA63C7" w:rsidRPr="006A787A" w:rsidTr="0015650D">
        <w:trPr>
          <w:trHeight w:val="197"/>
        </w:trPr>
        <w:tc>
          <w:tcPr>
            <w:tcW w:w="9923" w:type="dxa"/>
            <w:shd w:val="clear" w:color="auto" w:fill="auto"/>
            <w:vAlign w:val="bottom"/>
          </w:tcPr>
          <w:p w:rsidR="00FA63C7" w:rsidRPr="006A787A" w:rsidRDefault="00FA63C7" w:rsidP="0015650D">
            <w:pPr>
              <w:ind w:firstLine="567"/>
              <w:jc w:val="both"/>
              <w:rPr>
                <w:sz w:val="24"/>
                <w:szCs w:val="24"/>
              </w:rPr>
            </w:pPr>
          </w:p>
        </w:tc>
      </w:tr>
      <w:tr w:rsidR="00FA63C7" w:rsidRPr="006A787A" w:rsidTr="0015650D">
        <w:trPr>
          <w:trHeight w:val="397"/>
        </w:trPr>
        <w:tc>
          <w:tcPr>
            <w:tcW w:w="9923" w:type="dxa"/>
            <w:shd w:val="clear" w:color="auto" w:fill="auto"/>
          </w:tcPr>
          <w:p w:rsidR="00FA63C7" w:rsidRPr="006A787A" w:rsidRDefault="00FA63C7" w:rsidP="0015650D">
            <w:pPr>
              <w:ind w:firstLine="567"/>
              <w:jc w:val="both"/>
              <w:rPr>
                <w:i/>
                <w:sz w:val="24"/>
                <w:szCs w:val="24"/>
              </w:rPr>
            </w:pPr>
            <w:r w:rsidRPr="006A787A">
              <w:rPr>
                <w:i/>
                <w:sz w:val="24"/>
                <w:szCs w:val="24"/>
              </w:rPr>
              <w:t>6. Иные предложения и замечания, которые, по Вашему мнению, целесообразно учесть в рамках оценки фактического воздействия муниципального нормативного правового акта.</w:t>
            </w:r>
          </w:p>
        </w:tc>
      </w:tr>
      <w:tr w:rsidR="00FA63C7" w:rsidRPr="006A787A" w:rsidTr="0015650D">
        <w:trPr>
          <w:trHeight w:val="70"/>
        </w:trPr>
        <w:tc>
          <w:tcPr>
            <w:tcW w:w="9923" w:type="dxa"/>
            <w:shd w:val="clear" w:color="auto" w:fill="auto"/>
          </w:tcPr>
          <w:p w:rsidR="00FA63C7" w:rsidRPr="006A787A" w:rsidRDefault="00FA63C7" w:rsidP="0015650D">
            <w:pPr>
              <w:ind w:firstLine="567"/>
              <w:jc w:val="both"/>
              <w:rPr>
                <w:sz w:val="24"/>
                <w:szCs w:val="24"/>
              </w:rPr>
            </w:pPr>
          </w:p>
        </w:tc>
      </w:tr>
    </w:tbl>
    <w:p w:rsidR="00FA63C7" w:rsidRPr="006A787A" w:rsidRDefault="00FA63C7" w:rsidP="00FA63C7">
      <w:pPr>
        <w:jc w:val="both"/>
        <w:rPr>
          <w:bCs/>
          <w:sz w:val="24"/>
          <w:szCs w:val="24"/>
        </w:rPr>
      </w:pPr>
    </w:p>
    <w:p w:rsidR="00FA63C7" w:rsidRPr="006A787A" w:rsidRDefault="00FA63C7" w:rsidP="00FA63C7">
      <w:pPr>
        <w:ind w:left="4536"/>
        <w:jc w:val="both"/>
        <w:rPr>
          <w:bCs/>
          <w:sz w:val="24"/>
          <w:szCs w:val="24"/>
        </w:rPr>
      </w:pPr>
      <w:r w:rsidRPr="006A787A">
        <w:rPr>
          <w:bCs/>
          <w:sz w:val="24"/>
          <w:szCs w:val="24"/>
        </w:rPr>
        <w:t xml:space="preserve"> </w:t>
      </w:r>
    </w:p>
    <w:p w:rsidR="00FA63C7" w:rsidRDefault="00FA63C7" w:rsidP="00FA63C7">
      <w:pPr>
        <w:ind w:left="4536"/>
        <w:jc w:val="both"/>
        <w:rPr>
          <w:bCs/>
          <w:sz w:val="24"/>
          <w:szCs w:val="24"/>
        </w:rPr>
      </w:pPr>
    </w:p>
    <w:p w:rsidR="00FA63C7" w:rsidRDefault="00FA63C7" w:rsidP="00FA63C7">
      <w:pPr>
        <w:ind w:left="4536"/>
        <w:jc w:val="both"/>
        <w:rPr>
          <w:bCs/>
          <w:sz w:val="24"/>
          <w:szCs w:val="24"/>
        </w:rPr>
      </w:pPr>
    </w:p>
    <w:p w:rsidR="00FA63C7" w:rsidRDefault="00FA63C7" w:rsidP="00FA63C7">
      <w:pPr>
        <w:ind w:left="4536"/>
        <w:jc w:val="both"/>
        <w:rPr>
          <w:bCs/>
          <w:sz w:val="24"/>
          <w:szCs w:val="24"/>
        </w:rPr>
      </w:pPr>
    </w:p>
    <w:p w:rsidR="00FA63C7" w:rsidRDefault="00FA63C7" w:rsidP="00FA63C7">
      <w:pPr>
        <w:ind w:left="4536"/>
        <w:jc w:val="both"/>
        <w:rPr>
          <w:bCs/>
          <w:sz w:val="24"/>
          <w:szCs w:val="24"/>
        </w:rPr>
      </w:pPr>
    </w:p>
    <w:p w:rsidR="00FA63C7" w:rsidRDefault="00FA63C7" w:rsidP="00FA63C7">
      <w:pPr>
        <w:ind w:left="4536"/>
        <w:jc w:val="both"/>
        <w:rPr>
          <w:bCs/>
          <w:sz w:val="24"/>
          <w:szCs w:val="24"/>
        </w:rPr>
      </w:pPr>
    </w:p>
    <w:p w:rsidR="00FA63C7" w:rsidRDefault="00FA63C7" w:rsidP="00FA63C7">
      <w:pPr>
        <w:ind w:left="4536"/>
        <w:jc w:val="both"/>
        <w:rPr>
          <w:bCs/>
          <w:sz w:val="24"/>
          <w:szCs w:val="24"/>
        </w:rPr>
      </w:pPr>
    </w:p>
    <w:p w:rsidR="00FE38F5" w:rsidRPr="00FE38F5" w:rsidRDefault="00FE38F5" w:rsidP="00FE38F5">
      <w:pPr>
        <w:ind w:right="-1"/>
        <w:jc w:val="center"/>
        <w:rPr>
          <w:bCs/>
        </w:rPr>
      </w:pPr>
    </w:p>
    <w:p w:rsidR="00FE38F5" w:rsidRPr="00FE38F5" w:rsidRDefault="00FE38F5" w:rsidP="00FE38F5">
      <w:pPr>
        <w:ind w:right="-1"/>
        <w:jc w:val="center"/>
        <w:rPr>
          <w:bCs/>
        </w:rPr>
      </w:pPr>
    </w:p>
    <w:p w:rsidR="00D470C6" w:rsidRDefault="00D470C6" w:rsidP="001A4C6C">
      <w:pPr>
        <w:ind w:left="10206"/>
        <w:rPr>
          <w:rFonts w:ascii="Calibri" w:eastAsia="Calibri" w:hAnsi="Calibri"/>
          <w:sz w:val="22"/>
          <w:szCs w:val="22"/>
          <w:lang w:eastAsia="en-US"/>
        </w:rPr>
      </w:pPr>
    </w:p>
    <w:sectPr w:rsidR="00D470C6" w:rsidSect="001A4C6C">
      <w:headerReference w:type="default" r:id="rId8"/>
      <w:pgSz w:w="11906" w:h="16838"/>
      <w:pgMar w:top="1134" w:right="567"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216" w:rsidRDefault="00E07216">
      <w:r>
        <w:separator/>
      </w:r>
    </w:p>
  </w:endnote>
  <w:endnote w:type="continuationSeparator" w:id="0">
    <w:p w:rsidR="00E07216" w:rsidRDefault="00E072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216" w:rsidRDefault="00E07216">
      <w:r>
        <w:separator/>
      </w:r>
    </w:p>
  </w:footnote>
  <w:footnote w:type="continuationSeparator" w:id="0">
    <w:p w:rsidR="00E07216" w:rsidRDefault="00E072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045258"/>
      <w:docPartObj>
        <w:docPartGallery w:val="Page Numbers (Top of Page)"/>
        <w:docPartUnique/>
      </w:docPartObj>
    </w:sdtPr>
    <w:sdtContent>
      <w:p w:rsidR="00501F2E" w:rsidRDefault="00395626">
        <w:pPr>
          <w:pStyle w:val="a4"/>
          <w:jc w:val="center"/>
        </w:pPr>
        <w:fldSimple w:instr="PAGE   \* MERGEFORMAT">
          <w:r w:rsidR="00FA63C7">
            <w:rPr>
              <w:noProof/>
            </w:rPr>
            <w:t>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0045635"/>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E10318F"/>
    <w:multiLevelType w:val="singleLevel"/>
    <w:tmpl w:val="0419000F"/>
    <w:lvl w:ilvl="0">
      <w:start w:val="1"/>
      <w:numFmt w:val="decimal"/>
      <w:lvlText w:val="%1."/>
      <w:lvlJc w:val="left"/>
      <w:pPr>
        <w:tabs>
          <w:tab w:val="num" w:pos="360"/>
        </w:tabs>
        <w:ind w:left="360" w:hanging="360"/>
      </w:pPr>
    </w:lvl>
  </w:abstractNum>
  <w:abstractNum w:abstractNumId="8">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0"/>
  </w:num>
  <w:num w:numId="10">
    <w:abstractNumId w:val="17"/>
  </w:num>
  <w:num w:numId="11">
    <w:abstractNumId w:val="14"/>
  </w:num>
  <w:num w:numId="12">
    <w:abstractNumId w:val="10"/>
  </w:num>
  <w:num w:numId="13">
    <w:abstractNumId w:val="6"/>
  </w:num>
  <w:num w:numId="14">
    <w:abstractNumId w:val="13"/>
  </w:num>
  <w:num w:numId="15">
    <w:abstractNumId w:val="11"/>
  </w:num>
  <w:num w:numId="16">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0"/>
  <w:proofState w:spelling="clean" w:grammar="clean"/>
  <w:stylePaneFormatFilter w:val="3F01"/>
  <w:defaultTabStop w:val="708"/>
  <w:autoHyphenation/>
  <w:hyphenationZone w:val="357"/>
  <w:drawingGridHorizontalSpacing w:val="140"/>
  <w:displayHorizontalDrawingGridEvery w:val="2"/>
  <w:noPunctuationKerning/>
  <w:characterSpacingControl w:val="doNotCompress"/>
  <w:hdrShapeDefaults>
    <o:shapedefaults v:ext="edit" spidmax="605186"/>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5626"/>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AAD"/>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7BC5"/>
    <w:rsid w:val="009A0EE9"/>
    <w:rsid w:val="009A13C1"/>
    <w:rsid w:val="009A3300"/>
    <w:rsid w:val="009A4F8F"/>
    <w:rsid w:val="009A6A7D"/>
    <w:rsid w:val="009A7BB0"/>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1336"/>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412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1CA5"/>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216"/>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3C7"/>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5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302B2-D3C3-4829-A285-0885FBBF8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2170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GabovaEM</cp:lastModifiedBy>
  <cp:revision>2</cp:revision>
  <cp:lastPrinted>2015-06-16T06:13:00Z</cp:lastPrinted>
  <dcterms:created xsi:type="dcterms:W3CDTF">2018-07-13T04:14:00Z</dcterms:created>
  <dcterms:modified xsi:type="dcterms:W3CDTF">2018-07-13T04:14:00Z</dcterms:modified>
</cp:coreProperties>
</file>